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2C3F5" w14:textId="77714DF0" w:rsidR="005E27E8" w:rsidRPr="005921F0" w:rsidRDefault="00792E3E" w:rsidP="009A0C1A">
      <w:pPr>
        <w:pStyle w:val="Tytu"/>
        <w:spacing w:before="0" w:after="0" w:line="276" w:lineRule="auto"/>
        <w:jc w:val="left"/>
        <w:outlineLvl w:val="9"/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</w:pPr>
      <w:bookmarkStart w:id="0" w:name="_GoBack"/>
      <w:r w:rsidRPr="005921F0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t xml:space="preserve">Załącznik nr </w:t>
      </w:r>
      <w:r w:rsidR="00E364A4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t>2</w:t>
      </w:r>
      <w:r w:rsidRPr="005921F0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br/>
        <w:t xml:space="preserve">Formularz </w:t>
      </w:r>
      <w:r w:rsidR="005E27E8" w:rsidRPr="005921F0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t>szacowania wartości zamówienia</w:t>
      </w:r>
    </w:p>
    <w:bookmarkEnd w:id="0"/>
    <w:p w14:paraId="0170A1D8" w14:textId="58FD8581" w:rsidR="006B5517" w:rsidRDefault="006B5517" w:rsidP="00C34062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</w:p>
    <w:p w14:paraId="2796B3F1" w14:textId="77777777" w:rsidR="006B5517" w:rsidRPr="00356594" w:rsidRDefault="006B5517" w:rsidP="00356594">
      <w:pPr>
        <w:pStyle w:val="Nagwek1"/>
        <w:spacing w:before="120" w:after="120" w:line="276" w:lineRule="auto"/>
        <w:ind w:left="0"/>
        <w:jc w:val="center"/>
        <w:rPr>
          <w:rFonts w:ascii="Calibri" w:eastAsiaTheme="majorEastAsia" w:hAnsi="Calibri" w:cs="Calibri"/>
          <w:b/>
          <w:sz w:val="28"/>
          <w:szCs w:val="28"/>
          <w:lang w:val="pl-PL"/>
        </w:rPr>
      </w:pPr>
      <w:r w:rsidRPr="00356594">
        <w:rPr>
          <w:rFonts w:ascii="Calibri" w:eastAsiaTheme="majorEastAsia" w:hAnsi="Calibri" w:cs="Calibri"/>
          <w:b/>
          <w:sz w:val="28"/>
          <w:szCs w:val="28"/>
          <w:lang w:val="pl-PL"/>
        </w:rPr>
        <w:t>Szacowanie wartości zamówienia</w:t>
      </w:r>
    </w:p>
    <w:p w14:paraId="68E5B840" w14:textId="23AD7001" w:rsidR="006B5517" w:rsidRPr="00546324" w:rsidRDefault="006B5517" w:rsidP="006B551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546324">
        <w:rPr>
          <w:rFonts w:ascii="Calibri" w:hAnsi="Calibri" w:cs="Calibri"/>
          <w:color w:val="auto"/>
        </w:rPr>
        <w:t xml:space="preserve">Organizacja udziału PARP w wydarzeniach zewnętrznych, polegająca na zakupie pakietów uczestnictwa w ogólnopolskich i regionalnych wydarzeniach związanych tematycznie </w:t>
      </w:r>
      <w:r w:rsidRPr="00546324">
        <w:rPr>
          <w:rFonts w:ascii="Calibri" w:hAnsi="Calibri" w:cs="Calibri"/>
          <w:color w:val="auto"/>
        </w:rPr>
        <w:br/>
        <w:t>z działaniami PARP.</w:t>
      </w:r>
    </w:p>
    <w:p w14:paraId="0754C4F3" w14:textId="5A14526D" w:rsidR="006B5517" w:rsidRPr="00546324" w:rsidRDefault="006B5517" w:rsidP="006B5517">
      <w:pPr>
        <w:pStyle w:val="Default"/>
        <w:spacing w:line="276" w:lineRule="auto"/>
        <w:rPr>
          <w:rFonts w:ascii="Calibri" w:hAnsi="Calibri" w:cs="Calibri"/>
          <w:color w:val="auto"/>
        </w:rPr>
      </w:pPr>
    </w:p>
    <w:p w14:paraId="58AB099F" w14:textId="77777777" w:rsidR="006B5517" w:rsidRPr="00546324" w:rsidRDefault="006B5517" w:rsidP="006B5517">
      <w:pPr>
        <w:pStyle w:val="Default"/>
        <w:spacing w:line="276" w:lineRule="auto"/>
        <w:rPr>
          <w:rFonts w:ascii="Calibri" w:hAnsi="Calibri" w:cs="Calibri"/>
          <w:color w:val="auto"/>
        </w:rPr>
      </w:pPr>
    </w:p>
    <w:p w14:paraId="24373D71" w14:textId="77777777" w:rsidR="006B5517" w:rsidRPr="00546324" w:rsidRDefault="006B5517" w:rsidP="006B5517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Nazwa firmy: ………………………………………………………………</w:t>
      </w:r>
    </w:p>
    <w:p w14:paraId="763CEB5E" w14:textId="77777777" w:rsidR="006B5517" w:rsidRPr="00546324" w:rsidRDefault="006B5517" w:rsidP="006B5517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Osoba do kontaktu: ……………………………………………………</w:t>
      </w:r>
    </w:p>
    <w:p w14:paraId="1A1E74C1" w14:textId="77777777" w:rsidR="006B5517" w:rsidRPr="00546324" w:rsidRDefault="006B5517" w:rsidP="006B5517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Adres e-mail: ………………………………………………………………</w:t>
      </w:r>
    </w:p>
    <w:p w14:paraId="1D71D07B" w14:textId="04A0A791" w:rsidR="006B5517" w:rsidRPr="00546324" w:rsidRDefault="006B5517" w:rsidP="006B5517">
      <w:pPr>
        <w:tabs>
          <w:tab w:val="left" w:pos="2977"/>
        </w:tabs>
        <w:spacing w:after="240"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Numer telefonu: …………………………………………………………</w:t>
      </w:r>
    </w:p>
    <w:p w14:paraId="22492BA9" w14:textId="77777777" w:rsidR="006B5517" w:rsidRPr="00546324" w:rsidRDefault="006B5517" w:rsidP="006B5517">
      <w:pPr>
        <w:tabs>
          <w:tab w:val="left" w:pos="2977"/>
        </w:tabs>
        <w:spacing w:after="240" w:line="276" w:lineRule="auto"/>
        <w:jc w:val="both"/>
        <w:rPr>
          <w:rFonts w:ascii="Calibri" w:hAnsi="Calibri" w:cs="Calibri"/>
          <w:sz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3829"/>
      </w:tblGrid>
      <w:tr w:rsidR="006B5517" w:rsidRPr="00546324" w14:paraId="6034D481" w14:textId="77777777" w:rsidTr="006933C8">
        <w:trPr>
          <w:trHeight w:val="583"/>
        </w:trPr>
        <w:tc>
          <w:tcPr>
            <w:tcW w:w="4530" w:type="dxa"/>
            <w:vAlign w:val="center"/>
          </w:tcPr>
          <w:p w14:paraId="57468C15" w14:textId="62C21EDE" w:rsidR="006B5517" w:rsidRPr="00546324" w:rsidRDefault="006B5517" w:rsidP="006B5517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546324">
              <w:rPr>
                <w:rFonts w:ascii="Calibri" w:hAnsi="Calibri" w:cs="Calibri"/>
                <w:b/>
                <w:sz w:val="24"/>
              </w:rPr>
              <w:t>Pakiet</w:t>
            </w:r>
          </w:p>
        </w:tc>
        <w:tc>
          <w:tcPr>
            <w:tcW w:w="3829" w:type="dxa"/>
            <w:vAlign w:val="center"/>
          </w:tcPr>
          <w:p w14:paraId="4878DFF7" w14:textId="00703F59" w:rsidR="006B5517" w:rsidRPr="00546324" w:rsidRDefault="006B5517" w:rsidP="006B5517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546324">
              <w:rPr>
                <w:rFonts w:ascii="Calibri" w:hAnsi="Calibri" w:cs="Calibri"/>
                <w:b/>
                <w:sz w:val="24"/>
              </w:rPr>
              <w:t>Marża (%)</w:t>
            </w:r>
          </w:p>
        </w:tc>
      </w:tr>
      <w:tr w:rsidR="006B5517" w:rsidRPr="00546324" w14:paraId="63FF3DCE" w14:textId="77777777" w:rsidTr="006933C8">
        <w:tc>
          <w:tcPr>
            <w:tcW w:w="4530" w:type="dxa"/>
          </w:tcPr>
          <w:p w14:paraId="0CA4A3D1" w14:textId="77777777" w:rsidR="006B5517" w:rsidRPr="00546324" w:rsidRDefault="006B5517" w:rsidP="006B5517">
            <w:pPr>
              <w:pStyle w:val="Pisma"/>
              <w:autoSpaceDE/>
              <w:autoSpaceDN/>
              <w:spacing w:line="276" w:lineRule="auto"/>
              <w:ind w:left="360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 xml:space="preserve">Pakiet A </w:t>
            </w:r>
          </w:p>
          <w:p w14:paraId="65C94788" w14:textId="3561DCA1" w:rsidR="006B5517" w:rsidRPr="00546324" w:rsidRDefault="006B5517" w:rsidP="006B5517">
            <w:pPr>
              <w:pStyle w:val="Pisma"/>
              <w:spacing w:line="276" w:lineRule="auto"/>
              <w:ind w:left="360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 xml:space="preserve">od 3 000,00 zł brutto </w:t>
            </w:r>
            <w:r w:rsidR="006933C8" w:rsidRPr="00546324">
              <w:rPr>
                <w:rFonts w:ascii="Calibri" w:hAnsi="Calibri" w:cs="Calibri"/>
              </w:rPr>
              <w:br/>
            </w:r>
            <w:r w:rsidRPr="00546324">
              <w:rPr>
                <w:rFonts w:ascii="Calibri" w:hAnsi="Calibri" w:cs="Calibri"/>
              </w:rPr>
              <w:t xml:space="preserve">do 20 000,99 zł brutto </w:t>
            </w:r>
          </w:p>
        </w:tc>
        <w:tc>
          <w:tcPr>
            <w:tcW w:w="3829" w:type="dxa"/>
          </w:tcPr>
          <w:p w14:paraId="75CA111B" w14:textId="77777777" w:rsidR="006B5517" w:rsidRPr="00546324" w:rsidRDefault="006B5517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6B5517" w:rsidRPr="00546324" w14:paraId="11872788" w14:textId="77777777" w:rsidTr="006933C8">
        <w:tc>
          <w:tcPr>
            <w:tcW w:w="4530" w:type="dxa"/>
          </w:tcPr>
          <w:p w14:paraId="41E1E2AB" w14:textId="77777777" w:rsidR="006B5517" w:rsidRPr="00546324" w:rsidRDefault="006B5517" w:rsidP="006B5517">
            <w:pPr>
              <w:pStyle w:val="Pisma"/>
              <w:autoSpaceDE/>
              <w:autoSpaceDN/>
              <w:spacing w:line="276" w:lineRule="auto"/>
              <w:ind w:left="360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>Pakiet B</w:t>
            </w:r>
          </w:p>
          <w:p w14:paraId="51F2F18F" w14:textId="0659E788" w:rsidR="006B5517" w:rsidRPr="00546324" w:rsidRDefault="006B5517" w:rsidP="006B5517">
            <w:pPr>
              <w:pStyle w:val="Pisma"/>
              <w:spacing w:line="276" w:lineRule="auto"/>
              <w:ind w:left="360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 xml:space="preserve">od 20 001,00 zł brutto </w:t>
            </w:r>
            <w:r w:rsidR="006933C8" w:rsidRPr="00546324">
              <w:rPr>
                <w:rFonts w:ascii="Calibri" w:hAnsi="Calibri" w:cs="Calibri"/>
              </w:rPr>
              <w:br/>
            </w:r>
            <w:r w:rsidRPr="00546324">
              <w:rPr>
                <w:rFonts w:ascii="Calibri" w:hAnsi="Calibri" w:cs="Calibri"/>
              </w:rPr>
              <w:t>do 50 000,99 zł brutto</w:t>
            </w:r>
          </w:p>
        </w:tc>
        <w:tc>
          <w:tcPr>
            <w:tcW w:w="3829" w:type="dxa"/>
          </w:tcPr>
          <w:p w14:paraId="7029E01A" w14:textId="77777777" w:rsidR="006B5517" w:rsidRPr="00546324" w:rsidRDefault="006B5517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6B5517" w:rsidRPr="00546324" w14:paraId="4C7DC038" w14:textId="77777777" w:rsidTr="006933C8">
        <w:tc>
          <w:tcPr>
            <w:tcW w:w="4530" w:type="dxa"/>
          </w:tcPr>
          <w:p w14:paraId="545A60AE" w14:textId="77777777" w:rsidR="006B5517" w:rsidRPr="00546324" w:rsidRDefault="006B5517" w:rsidP="006B5517">
            <w:pPr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Pakiet C </w:t>
            </w:r>
          </w:p>
          <w:p w14:paraId="0904370B" w14:textId="4213F41E" w:rsidR="006B5517" w:rsidRPr="00546324" w:rsidRDefault="006B5517" w:rsidP="006B5517">
            <w:pPr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od 50 001,00 zł brutto </w:t>
            </w:r>
            <w:r w:rsidR="006933C8" w:rsidRPr="00546324">
              <w:rPr>
                <w:rFonts w:ascii="Calibri" w:hAnsi="Calibri" w:cs="Calibri"/>
                <w:sz w:val="24"/>
              </w:rPr>
              <w:br/>
            </w:r>
            <w:r w:rsidRPr="00546324">
              <w:rPr>
                <w:rFonts w:ascii="Calibri" w:hAnsi="Calibri" w:cs="Calibri"/>
                <w:sz w:val="24"/>
              </w:rPr>
              <w:t>do 80 000,99 zł brutto</w:t>
            </w:r>
          </w:p>
        </w:tc>
        <w:tc>
          <w:tcPr>
            <w:tcW w:w="3829" w:type="dxa"/>
          </w:tcPr>
          <w:p w14:paraId="01C0620A" w14:textId="77777777" w:rsidR="006B5517" w:rsidRPr="00546324" w:rsidRDefault="006B5517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6B5517" w:rsidRPr="00546324" w14:paraId="4720B291" w14:textId="77777777" w:rsidTr="006933C8">
        <w:tc>
          <w:tcPr>
            <w:tcW w:w="4530" w:type="dxa"/>
          </w:tcPr>
          <w:p w14:paraId="5672D058" w14:textId="77777777" w:rsidR="006B5517" w:rsidRPr="00546324" w:rsidRDefault="006B5517" w:rsidP="006B5517">
            <w:pPr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>Pakiet D</w:t>
            </w:r>
          </w:p>
          <w:p w14:paraId="0F441318" w14:textId="12890715" w:rsidR="006B5517" w:rsidRPr="00546324" w:rsidRDefault="006B5517" w:rsidP="006B5517">
            <w:pPr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od 80 001,00 zł brutto </w:t>
            </w:r>
            <w:r w:rsidR="006933C8" w:rsidRPr="00546324">
              <w:rPr>
                <w:rFonts w:ascii="Calibri" w:hAnsi="Calibri" w:cs="Calibri"/>
                <w:sz w:val="24"/>
              </w:rPr>
              <w:br/>
            </w:r>
            <w:r w:rsidRPr="00546324">
              <w:rPr>
                <w:rFonts w:ascii="Calibri" w:hAnsi="Calibri" w:cs="Calibri"/>
                <w:sz w:val="24"/>
              </w:rPr>
              <w:t>do 100 000,00 zł brutto</w:t>
            </w:r>
          </w:p>
        </w:tc>
        <w:tc>
          <w:tcPr>
            <w:tcW w:w="3829" w:type="dxa"/>
          </w:tcPr>
          <w:p w14:paraId="419D35AB" w14:textId="77777777" w:rsidR="006B5517" w:rsidRPr="00546324" w:rsidRDefault="006B5517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021EB0E9" w14:textId="6E759D8E" w:rsidR="006B5517" w:rsidRPr="00546324" w:rsidRDefault="006B5517" w:rsidP="006C0CBD">
      <w:pPr>
        <w:rPr>
          <w:rFonts w:ascii="Calibri" w:hAnsi="Calibri" w:cs="Calibri"/>
        </w:rPr>
      </w:pPr>
    </w:p>
    <w:sectPr w:rsidR="006B5517" w:rsidRPr="00546324" w:rsidSect="00DE5619">
      <w:headerReference w:type="default" r:id="rId8"/>
      <w:footerReference w:type="default" r:id="rId9"/>
      <w:pgSz w:w="11906" w:h="16838" w:code="9"/>
      <w:pgMar w:top="1418" w:right="1418" w:bottom="567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EB5F8" w14:textId="77777777" w:rsidR="00BF7199" w:rsidRDefault="00BF7199" w:rsidP="00092A41">
      <w:pPr>
        <w:spacing w:line="240" w:lineRule="auto"/>
      </w:pPr>
      <w:r>
        <w:separator/>
      </w:r>
    </w:p>
  </w:endnote>
  <w:endnote w:type="continuationSeparator" w:id="0">
    <w:p w14:paraId="17C6B154" w14:textId="77777777" w:rsidR="00BF7199" w:rsidRDefault="00BF7199" w:rsidP="0009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57AD" w14:textId="4DBB8B0A" w:rsidR="00FF7606" w:rsidRDefault="00FF7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D1EE2">
      <w:rPr>
        <w:noProof/>
      </w:rPr>
      <w:t>4</w:t>
    </w:r>
    <w:r>
      <w:fldChar w:fldCharType="end"/>
    </w:r>
  </w:p>
  <w:p w14:paraId="00AF7CE4" w14:textId="77777777" w:rsidR="00FF7606" w:rsidRDefault="00FF7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29B7" w14:textId="77777777" w:rsidR="00BF7199" w:rsidRDefault="00BF7199" w:rsidP="00092A41">
      <w:pPr>
        <w:spacing w:line="240" w:lineRule="auto"/>
      </w:pPr>
      <w:r>
        <w:separator/>
      </w:r>
    </w:p>
  </w:footnote>
  <w:footnote w:type="continuationSeparator" w:id="0">
    <w:p w14:paraId="30A557F3" w14:textId="77777777" w:rsidR="00BF7199" w:rsidRDefault="00BF7199" w:rsidP="00092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5F4E" w14:textId="77777777" w:rsidR="00DE5619" w:rsidRPr="00DE5619" w:rsidRDefault="00DE5619" w:rsidP="00DE5619">
    <w:pPr>
      <w:pStyle w:val="Bezodstpw"/>
      <w:spacing w:line="276" w:lineRule="auto"/>
      <w:rPr>
        <w:rFonts w:asciiTheme="minorHAnsi" w:hAnsiTheme="minorHAnsi" w:cstheme="minorHAnsi"/>
        <w:sz w:val="20"/>
        <w:szCs w:val="20"/>
      </w:rPr>
    </w:pPr>
    <w:r w:rsidRPr="00DE5619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BEA2198" wp14:editId="001786FC">
          <wp:extent cx="5667375" cy="609600"/>
          <wp:effectExtent l="0" t="0" r="9525" b="0"/>
          <wp:docPr id="14" name="Obraz 14" descr="Logotypy:&#10;&#10;Ciąg znaków przedstawiających: logotyp Fundusze Europejskie - granatowy trapez z trzema gwiazdkami białą, żółtą, czerwoną - i napis Fundusze Europejskie, flaga Polski i napis Rzeczpospolita Polska, logotyp Polskiej Agencji Rozwoju Przedsiębiorczości - PARP GRUPA PFR oraz logotyp Unia Europejska Europejskie Fundusze Strukturalne i Inwestycyjne -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polne-finansowa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30C64" w14:textId="53C986AA" w:rsidR="00DE5619" w:rsidRDefault="00DE5619" w:rsidP="00DE5619">
    <w:pPr>
      <w:pStyle w:val="Bezodstpw"/>
      <w:spacing w:line="276" w:lineRule="auto"/>
      <w:rPr>
        <w:sz w:val="20"/>
        <w:szCs w:val="20"/>
      </w:rPr>
    </w:pPr>
    <w:r w:rsidRPr="00DE5619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21A21EF5" wp14:editId="638A5354">
          <wp:extent cx="623570" cy="623570"/>
          <wp:effectExtent l="0" t="0" r="5080" b="5080"/>
          <wp:docPr id="15" name="Obraz 15" descr="Logotyp Norweskiego Mechanizmu Finansowego&#10;&#10;logotyp Norweskiego Mechanizmu Finansowego -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D:\Users\adrianna_beredzinska\AppData\Local\Microsoft\Windows\INetCache\Content.Word\NORWAY_GRAND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0118E" w14:textId="77777777" w:rsidR="00DE5619" w:rsidRPr="00DE5619" w:rsidRDefault="00DE5619" w:rsidP="00DE5619">
    <w:pPr>
      <w:pStyle w:val="Bezodstpw"/>
      <w:spacing w:line="276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64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00C9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9CB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E2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BC6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E7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88F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A27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902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9A3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1065"/>
        </w:tabs>
        <w:ind w:left="1065" w:hanging="360"/>
      </w:pPr>
    </w:lvl>
  </w:abstractNum>
  <w:abstractNum w:abstractNumId="12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07"/>
    <w:multiLevelType w:val="singleLevel"/>
    <w:tmpl w:val="A6280014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color w:val="auto"/>
        <w:sz w:val="20"/>
        <w:szCs w:val="20"/>
      </w:rPr>
    </w:lvl>
  </w:abstractNum>
  <w:abstractNum w:abstractNumId="1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8"/>
    <w:multiLevelType w:val="multilevel"/>
    <w:tmpl w:val="7CEC0A24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21" w15:restartNumberingAfterBreak="0">
    <w:nsid w:val="03FC0688"/>
    <w:multiLevelType w:val="multilevel"/>
    <w:tmpl w:val="1F72CC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5D266E9"/>
    <w:multiLevelType w:val="hybridMultilevel"/>
    <w:tmpl w:val="938C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0473B1"/>
    <w:multiLevelType w:val="multilevel"/>
    <w:tmpl w:val="0A909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13B11DD3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8897398"/>
    <w:multiLevelType w:val="multilevel"/>
    <w:tmpl w:val="3604A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4EF2885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71920F7"/>
    <w:multiLevelType w:val="hybridMultilevel"/>
    <w:tmpl w:val="D5DCD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E912CDA"/>
    <w:multiLevelType w:val="multilevel"/>
    <w:tmpl w:val="05829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A47DE3"/>
    <w:multiLevelType w:val="hybridMultilevel"/>
    <w:tmpl w:val="6B6231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309C03EC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A4B15E1"/>
    <w:multiLevelType w:val="hybridMultilevel"/>
    <w:tmpl w:val="3A90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778AC"/>
    <w:multiLevelType w:val="multilevel"/>
    <w:tmpl w:val="40AC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1BB6B8C"/>
    <w:multiLevelType w:val="hybridMultilevel"/>
    <w:tmpl w:val="6B483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E0578"/>
    <w:multiLevelType w:val="hybridMultilevel"/>
    <w:tmpl w:val="1958A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5070F"/>
    <w:multiLevelType w:val="hybridMultilevel"/>
    <w:tmpl w:val="95C8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711EE"/>
    <w:multiLevelType w:val="hybridMultilevel"/>
    <w:tmpl w:val="3470FF9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21C3805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57B099B"/>
    <w:multiLevelType w:val="multilevel"/>
    <w:tmpl w:val="4D2AB418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BFF1FB0"/>
    <w:multiLevelType w:val="hybridMultilevel"/>
    <w:tmpl w:val="3A90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505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54D7E6E"/>
    <w:multiLevelType w:val="multilevel"/>
    <w:tmpl w:val="4808B2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60A6BE1"/>
    <w:multiLevelType w:val="multilevel"/>
    <w:tmpl w:val="05829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CA70A4A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3240114"/>
    <w:multiLevelType w:val="hybridMultilevel"/>
    <w:tmpl w:val="0068DB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76E33B52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29"/>
  </w:num>
  <w:num w:numId="3">
    <w:abstractNumId w:val="24"/>
  </w:num>
  <w:num w:numId="4">
    <w:abstractNumId w:val="34"/>
  </w:num>
  <w:num w:numId="5">
    <w:abstractNumId w:val="40"/>
  </w:num>
  <w:num w:numId="6">
    <w:abstractNumId w:val="31"/>
  </w:num>
  <w:num w:numId="7">
    <w:abstractNumId w:val="38"/>
  </w:num>
  <w:num w:numId="8">
    <w:abstractNumId w:val="37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7"/>
  </w:num>
  <w:num w:numId="13">
    <w:abstractNumId w:val="26"/>
  </w:num>
  <w:num w:numId="14">
    <w:abstractNumId w:val="32"/>
  </w:num>
  <w:num w:numId="15">
    <w:abstractNumId w:val="47"/>
  </w:num>
  <w:num w:numId="16">
    <w:abstractNumId w:val="42"/>
  </w:num>
  <w:num w:numId="17">
    <w:abstractNumId w:val="30"/>
  </w:num>
  <w:num w:numId="18">
    <w:abstractNumId w:val="45"/>
  </w:num>
  <w:num w:numId="19">
    <w:abstractNumId w:val="25"/>
  </w:num>
  <w:num w:numId="20">
    <w:abstractNumId w:val="36"/>
  </w:num>
  <w:num w:numId="21">
    <w:abstractNumId w:val="33"/>
  </w:num>
  <w:num w:numId="22">
    <w:abstractNumId w:val="28"/>
  </w:num>
  <w:num w:numId="23">
    <w:abstractNumId w:val="44"/>
  </w:num>
  <w:num w:numId="24">
    <w:abstractNumId w:val="41"/>
  </w:num>
  <w:num w:numId="25">
    <w:abstractNumId w:val="39"/>
  </w:num>
  <w:num w:numId="26">
    <w:abstractNumId w:val="46"/>
  </w:num>
  <w:num w:numId="27">
    <w:abstractNumId w:val="35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BE"/>
    <w:rsid w:val="0002031F"/>
    <w:rsid w:val="00026286"/>
    <w:rsid w:val="00026367"/>
    <w:rsid w:val="0003185B"/>
    <w:rsid w:val="0005143C"/>
    <w:rsid w:val="0006282A"/>
    <w:rsid w:val="0006335D"/>
    <w:rsid w:val="000644A1"/>
    <w:rsid w:val="00065124"/>
    <w:rsid w:val="000676EC"/>
    <w:rsid w:val="00082E59"/>
    <w:rsid w:val="00092A41"/>
    <w:rsid w:val="000975BE"/>
    <w:rsid w:val="000A7FBA"/>
    <w:rsid w:val="000B44EC"/>
    <w:rsid w:val="000B54DD"/>
    <w:rsid w:val="000B5808"/>
    <w:rsid w:val="000D11DA"/>
    <w:rsid w:val="000D6C6F"/>
    <w:rsid w:val="000E170D"/>
    <w:rsid w:val="000E780F"/>
    <w:rsid w:val="000F3C4F"/>
    <w:rsid w:val="000F5718"/>
    <w:rsid w:val="000F6B3F"/>
    <w:rsid w:val="00111AA3"/>
    <w:rsid w:val="001128E6"/>
    <w:rsid w:val="001129C5"/>
    <w:rsid w:val="0011674D"/>
    <w:rsid w:val="00120FEF"/>
    <w:rsid w:val="00125DC7"/>
    <w:rsid w:val="00140624"/>
    <w:rsid w:val="001423FA"/>
    <w:rsid w:val="001446FA"/>
    <w:rsid w:val="00145A95"/>
    <w:rsid w:val="00156D45"/>
    <w:rsid w:val="00157AEC"/>
    <w:rsid w:val="00163F6C"/>
    <w:rsid w:val="0016661A"/>
    <w:rsid w:val="00173392"/>
    <w:rsid w:val="00184635"/>
    <w:rsid w:val="00196989"/>
    <w:rsid w:val="001B0E8F"/>
    <w:rsid w:val="001B18E5"/>
    <w:rsid w:val="001B331C"/>
    <w:rsid w:val="001B40A3"/>
    <w:rsid w:val="001C0157"/>
    <w:rsid w:val="001D0F56"/>
    <w:rsid w:val="001D2ED2"/>
    <w:rsid w:val="001E1268"/>
    <w:rsid w:val="001E41B8"/>
    <w:rsid w:val="001E47DD"/>
    <w:rsid w:val="001E4ACE"/>
    <w:rsid w:val="001E5BEA"/>
    <w:rsid w:val="001F0CFB"/>
    <w:rsid w:val="001F162A"/>
    <w:rsid w:val="001F2A30"/>
    <w:rsid w:val="00201E44"/>
    <w:rsid w:val="00203835"/>
    <w:rsid w:val="00215016"/>
    <w:rsid w:val="0022652A"/>
    <w:rsid w:val="00230566"/>
    <w:rsid w:val="00231E1A"/>
    <w:rsid w:val="00260B22"/>
    <w:rsid w:val="002806CD"/>
    <w:rsid w:val="00284E48"/>
    <w:rsid w:val="00297569"/>
    <w:rsid w:val="002A2647"/>
    <w:rsid w:val="002B0E7D"/>
    <w:rsid w:val="002C3249"/>
    <w:rsid w:val="002D1FF5"/>
    <w:rsid w:val="002D6C77"/>
    <w:rsid w:val="00310EA6"/>
    <w:rsid w:val="00311627"/>
    <w:rsid w:val="0031364A"/>
    <w:rsid w:val="00315767"/>
    <w:rsid w:val="0033318C"/>
    <w:rsid w:val="00333343"/>
    <w:rsid w:val="003400F7"/>
    <w:rsid w:val="00351F13"/>
    <w:rsid w:val="00353A1D"/>
    <w:rsid w:val="00356594"/>
    <w:rsid w:val="00364A55"/>
    <w:rsid w:val="0037028C"/>
    <w:rsid w:val="00372347"/>
    <w:rsid w:val="003A543C"/>
    <w:rsid w:val="003B23D1"/>
    <w:rsid w:val="003C1D87"/>
    <w:rsid w:val="003C1EA5"/>
    <w:rsid w:val="003D1ED8"/>
    <w:rsid w:val="003D7A90"/>
    <w:rsid w:val="003E18A5"/>
    <w:rsid w:val="003E5BE1"/>
    <w:rsid w:val="003E6CEB"/>
    <w:rsid w:val="003F1D37"/>
    <w:rsid w:val="003F2365"/>
    <w:rsid w:val="003F3F20"/>
    <w:rsid w:val="003F4F1A"/>
    <w:rsid w:val="00401D3A"/>
    <w:rsid w:val="00404A01"/>
    <w:rsid w:val="00413A60"/>
    <w:rsid w:val="00420EC3"/>
    <w:rsid w:val="00421F8E"/>
    <w:rsid w:val="00424EF1"/>
    <w:rsid w:val="00426714"/>
    <w:rsid w:val="00432FB2"/>
    <w:rsid w:val="00433499"/>
    <w:rsid w:val="00436FBF"/>
    <w:rsid w:val="00443906"/>
    <w:rsid w:val="00460071"/>
    <w:rsid w:val="00461F46"/>
    <w:rsid w:val="00463E18"/>
    <w:rsid w:val="00466C6A"/>
    <w:rsid w:val="00470527"/>
    <w:rsid w:val="00471331"/>
    <w:rsid w:val="0047238D"/>
    <w:rsid w:val="00476699"/>
    <w:rsid w:val="004822BE"/>
    <w:rsid w:val="004900C1"/>
    <w:rsid w:val="00493139"/>
    <w:rsid w:val="004A7FFA"/>
    <w:rsid w:val="004B328B"/>
    <w:rsid w:val="004C5BEA"/>
    <w:rsid w:val="004D5874"/>
    <w:rsid w:val="004E702A"/>
    <w:rsid w:val="004E7D8D"/>
    <w:rsid w:val="005232CE"/>
    <w:rsid w:val="00527CD1"/>
    <w:rsid w:val="00527E43"/>
    <w:rsid w:val="00532690"/>
    <w:rsid w:val="0053395D"/>
    <w:rsid w:val="00534869"/>
    <w:rsid w:val="00543ED9"/>
    <w:rsid w:val="00546324"/>
    <w:rsid w:val="00547BEE"/>
    <w:rsid w:val="00552A16"/>
    <w:rsid w:val="00555E65"/>
    <w:rsid w:val="0056768C"/>
    <w:rsid w:val="0057035B"/>
    <w:rsid w:val="00575E0A"/>
    <w:rsid w:val="0058250B"/>
    <w:rsid w:val="0058364B"/>
    <w:rsid w:val="005921F0"/>
    <w:rsid w:val="005961F7"/>
    <w:rsid w:val="005978F6"/>
    <w:rsid w:val="005A06D4"/>
    <w:rsid w:val="005A2598"/>
    <w:rsid w:val="005A7C8A"/>
    <w:rsid w:val="005B14EF"/>
    <w:rsid w:val="005B743E"/>
    <w:rsid w:val="005C3C20"/>
    <w:rsid w:val="005C6CAC"/>
    <w:rsid w:val="005D22F9"/>
    <w:rsid w:val="005D69DF"/>
    <w:rsid w:val="005E0941"/>
    <w:rsid w:val="005E1496"/>
    <w:rsid w:val="005E27E8"/>
    <w:rsid w:val="005E4DB6"/>
    <w:rsid w:val="005E71D1"/>
    <w:rsid w:val="005F313E"/>
    <w:rsid w:val="005F6526"/>
    <w:rsid w:val="00600F9C"/>
    <w:rsid w:val="00606EE8"/>
    <w:rsid w:val="00607849"/>
    <w:rsid w:val="00610FF3"/>
    <w:rsid w:val="00611069"/>
    <w:rsid w:val="0061107B"/>
    <w:rsid w:val="0061190D"/>
    <w:rsid w:val="006155EB"/>
    <w:rsid w:val="006158DD"/>
    <w:rsid w:val="00616F8F"/>
    <w:rsid w:val="006210AF"/>
    <w:rsid w:val="00622513"/>
    <w:rsid w:val="00622AC4"/>
    <w:rsid w:val="00623E91"/>
    <w:rsid w:val="00650F3E"/>
    <w:rsid w:val="0065348D"/>
    <w:rsid w:val="00660EC6"/>
    <w:rsid w:val="00662C04"/>
    <w:rsid w:val="00663EAB"/>
    <w:rsid w:val="00666295"/>
    <w:rsid w:val="00681B25"/>
    <w:rsid w:val="006933C8"/>
    <w:rsid w:val="006A5196"/>
    <w:rsid w:val="006A6A63"/>
    <w:rsid w:val="006B0457"/>
    <w:rsid w:val="006B0632"/>
    <w:rsid w:val="006B1171"/>
    <w:rsid w:val="006B5517"/>
    <w:rsid w:val="006C0CBD"/>
    <w:rsid w:val="006C218B"/>
    <w:rsid w:val="006C6BC5"/>
    <w:rsid w:val="006D2D99"/>
    <w:rsid w:val="006D4680"/>
    <w:rsid w:val="006D4842"/>
    <w:rsid w:val="006D7E4D"/>
    <w:rsid w:val="006E2F99"/>
    <w:rsid w:val="00707A1B"/>
    <w:rsid w:val="0071012D"/>
    <w:rsid w:val="007111E9"/>
    <w:rsid w:val="00714115"/>
    <w:rsid w:val="007151FA"/>
    <w:rsid w:val="007209AF"/>
    <w:rsid w:val="00744703"/>
    <w:rsid w:val="00753163"/>
    <w:rsid w:val="00767A88"/>
    <w:rsid w:val="00780969"/>
    <w:rsid w:val="00781759"/>
    <w:rsid w:val="00782017"/>
    <w:rsid w:val="00792E3E"/>
    <w:rsid w:val="007A0A11"/>
    <w:rsid w:val="007A7F87"/>
    <w:rsid w:val="007B589C"/>
    <w:rsid w:val="007C40DD"/>
    <w:rsid w:val="007E4E01"/>
    <w:rsid w:val="007F400F"/>
    <w:rsid w:val="00806723"/>
    <w:rsid w:val="0080735D"/>
    <w:rsid w:val="008114F4"/>
    <w:rsid w:val="00812178"/>
    <w:rsid w:val="00821282"/>
    <w:rsid w:val="008250C3"/>
    <w:rsid w:val="00827CD7"/>
    <w:rsid w:val="00836F4C"/>
    <w:rsid w:val="0084241D"/>
    <w:rsid w:val="00855DB1"/>
    <w:rsid w:val="00856795"/>
    <w:rsid w:val="00897172"/>
    <w:rsid w:val="008A4CE2"/>
    <w:rsid w:val="008B1A07"/>
    <w:rsid w:val="008C7F2C"/>
    <w:rsid w:val="008D2AF1"/>
    <w:rsid w:val="008E38DD"/>
    <w:rsid w:val="008E746C"/>
    <w:rsid w:val="008F1884"/>
    <w:rsid w:val="0090106F"/>
    <w:rsid w:val="0090427C"/>
    <w:rsid w:val="00904442"/>
    <w:rsid w:val="00926030"/>
    <w:rsid w:val="00946D97"/>
    <w:rsid w:val="00955CC8"/>
    <w:rsid w:val="00966C35"/>
    <w:rsid w:val="009743B4"/>
    <w:rsid w:val="0097523D"/>
    <w:rsid w:val="00987F84"/>
    <w:rsid w:val="009A0C1A"/>
    <w:rsid w:val="009A28A1"/>
    <w:rsid w:val="009A4B61"/>
    <w:rsid w:val="009C5325"/>
    <w:rsid w:val="009C76B2"/>
    <w:rsid w:val="009D1EE2"/>
    <w:rsid w:val="009D4B68"/>
    <w:rsid w:val="009E063D"/>
    <w:rsid w:val="009E7469"/>
    <w:rsid w:val="009F333A"/>
    <w:rsid w:val="00A05F99"/>
    <w:rsid w:val="00A11800"/>
    <w:rsid w:val="00A12152"/>
    <w:rsid w:val="00A17777"/>
    <w:rsid w:val="00A235DE"/>
    <w:rsid w:val="00A2447D"/>
    <w:rsid w:val="00A41945"/>
    <w:rsid w:val="00A435BE"/>
    <w:rsid w:val="00A51B5D"/>
    <w:rsid w:val="00A64272"/>
    <w:rsid w:val="00A700EA"/>
    <w:rsid w:val="00A80836"/>
    <w:rsid w:val="00A82960"/>
    <w:rsid w:val="00A86ED6"/>
    <w:rsid w:val="00A91240"/>
    <w:rsid w:val="00A97093"/>
    <w:rsid w:val="00AA0C2B"/>
    <w:rsid w:val="00AA1791"/>
    <w:rsid w:val="00AB25EA"/>
    <w:rsid w:val="00AB4889"/>
    <w:rsid w:val="00AC22D3"/>
    <w:rsid w:val="00AC2EFE"/>
    <w:rsid w:val="00AC3E3A"/>
    <w:rsid w:val="00AC74F1"/>
    <w:rsid w:val="00AC788A"/>
    <w:rsid w:val="00AD6E1B"/>
    <w:rsid w:val="00AE1C09"/>
    <w:rsid w:val="00AE34DC"/>
    <w:rsid w:val="00AF1EE7"/>
    <w:rsid w:val="00AF5E68"/>
    <w:rsid w:val="00B053B5"/>
    <w:rsid w:val="00B1518D"/>
    <w:rsid w:val="00B168EA"/>
    <w:rsid w:val="00B226F7"/>
    <w:rsid w:val="00B22737"/>
    <w:rsid w:val="00B22DF4"/>
    <w:rsid w:val="00B26667"/>
    <w:rsid w:val="00B31994"/>
    <w:rsid w:val="00B341C9"/>
    <w:rsid w:val="00B35679"/>
    <w:rsid w:val="00B41687"/>
    <w:rsid w:val="00B4342D"/>
    <w:rsid w:val="00B54BC2"/>
    <w:rsid w:val="00B5727C"/>
    <w:rsid w:val="00B7697B"/>
    <w:rsid w:val="00B76CCB"/>
    <w:rsid w:val="00B773D4"/>
    <w:rsid w:val="00B91A01"/>
    <w:rsid w:val="00B973FF"/>
    <w:rsid w:val="00B97ECF"/>
    <w:rsid w:val="00BB414B"/>
    <w:rsid w:val="00BD7EAD"/>
    <w:rsid w:val="00BF0352"/>
    <w:rsid w:val="00BF7199"/>
    <w:rsid w:val="00C001F9"/>
    <w:rsid w:val="00C05975"/>
    <w:rsid w:val="00C118FF"/>
    <w:rsid w:val="00C12339"/>
    <w:rsid w:val="00C213EC"/>
    <w:rsid w:val="00C22E94"/>
    <w:rsid w:val="00C30EB7"/>
    <w:rsid w:val="00C329EC"/>
    <w:rsid w:val="00C33CCD"/>
    <w:rsid w:val="00C34062"/>
    <w:rsid w:val="00C46466"/>
    <w:rsid w:val="00C516E0"/>
    <w:rsid w:val="00C5206B"/>
    <w:rsid w:val="00C56340"/>
    <w:rsid w:val="00C7160D"/>
    <w:rsid w:val="00C75AEE"/>
    <w:rsid w:val="00C86368"/>
    <w:rsid w:val="00C874AF"/>
    <w:rsid w:val="00C954F5"/>
    <w:rsid w:val="00CB4880"/>
    <w:rsid w:val="00CC7353"/>
    <w:rsid w:val="00CC7C6B"/>
    <w:rsid w:val="00CE1895"/>
    <w:rsid w:val="00CF3493"/>
    <w:rsid w:val="00D01716"/>
    <w:rsid w:val="00D108F1"/>
    <w:rsid w:val="00D20EA6"/>
    <w:rsid w:val="00D24FA1"/>
    <w:rsid w:val="00D2554D"/>
    <w:rsid w:val="00D37EAA"/>
    <w:rsid w:val="00D465DD"/>
    <w:rsid w:val="00D5445A"/>
    <w:rsid w:val="00D5492F"/>
    <w:rsid w:val="00D7419D"/>
    <w:rsid w:val="00D7465B"/>
    <w:rsid w:val="00D86AAB"/>
    <w:rsid w:val="00DA14AB"/>
    <w:rsid w:val="00DB2495"/>
    <w:rsid w:val="00DB4ACB"/>
    <w:rsid w:val="00DB5149"/>
    <w:rsid w:val="00DB5E98"/>
    <w:rsid w:val="00DC0C50"/>
    <w:rsid w:val="00DC1967"/>
    <w:rsid w:val="00DC2C7D"/>
    <w:rsid w:val="00DC5881"/>
    <w:rsid w:val="00DC68FB"/>
    <w:rsid w:val="00DD23EA"/>
    <w:rsid w:val="00DE5619"/>
    <w:rsid w:val="00DF0B95"/>
    <w:rsid w:val="00DF1BCA"/>
    <w:rsid w:val="00DF66EF"/>
    <w:rsid w:val="00E23FB8"/>
    <w:rsid w:val="00E32A38"/>
    <w:rsid w:val="00E364A4"/>
    <w:rsid w:val="00E37573"/>
    <w:rsid w:val="00E37995"/>
    <w:rsid w:val="00E37A8C"/>
    <w:rsid w:val="00E403E3"/>
    <w:rsid w:val="00E5590D"/>
    <w:rsid w:val="00E57951"/>
    <w:rsid w:val="00E810B5"/>
    <w:rsid w:val="00EA1C73"/>
    <w:rsid w:val="00EA215D"/>
    <w:rsid w:val="00EA68F7"/>
    <w:rsid w:val="00EA7738"/>
    <w:rsid w:val="00EA7FDB"/>
    <w:rsid w:val="00EC5D80"/>
    <w:rsid w:val="00EC7E7D"/>
    <w:rsid w:val="00EE2114"/>
    <w:rsid w:val="00EE4B1D"/>
    <w:rsid w:val="00EF2EC6"/>
    <w:rsid w:val="00EF6318"/>
    <w:rsid w:val="00F247FC"/>
    <w:rsid w:val="00F53EC2"/>
    <w:rsid w:val="00F60735"/>
    <w:rsid w:val="00F63A52"/>
    <w:rsid w:val="00F740C3"/>
    <w:rsid w:val="00F808C8"/>
    <w:rsid w:val="00F917FD"/>
    <w:rsid w:val="00F97CC8"/>
    <w:rsid w:val="00FA33BF"/>
    <w:rsid w:val="00FA7DCE"/>
    <w:rsid w:val="00FB00D9"/>
    <w:rsid w:val="00FB1922"/>
    <w:rsid w:val="00FB336C"/>
    <w:rsid w:val="00FB720E"/>
    <w:rsid w:val="00FC2B2E"/>
    <w:rsid w:val="00FD116C"/>
    <w:rsid w:val="00FE1E9D"/>
    <w:rsid w:val="00FE2A87"/>
    <w:rsid w:val="00FE599A"/>
    <w:rsid w:val="00FE5D5A"/>
    <w:rsid w:val="00FE7AF3"/>
    <w:rsid w:val="00FF4D39"/>
    <w:rsid w:val="00FF707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4D36B75"/>
  <w15:chartTrackingRefBased/>
  <w15:docId w15:val="{DFEF98D9-4427-4E5D-A73B-12D462A6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"/>
    <w:qFormat/>
    <w:rsid w:val="00356594"/>
    <w:pPr>
      <w:spacing w:line="320" w:lineRule="exact"/>
    </w:pPr>
    <w:rPr>
      <w:rFonts w:ascii="Arial" w:eastAsia="Times New Roman" w:hAnsi="Arial"/>
      <w:color w:val="000000"/>
      <w:sz w:val="22"/>
      <w:szCs w:val="24"/>
    </w:rPr>
  </w:style>
  <w:style w:type="paragraph" w:styleId="Nagwek1">
    <w:name w:val="heading 1"/>
    <w:aliases w:val="SzP"/>
    <w:next w:val="Normalny"/>
    <w:link w:val="Nagwek1Znak"/>
    <w:uiPriority w:val="9"/>
    <w:qFormat/>
    <w:rsid w:val="004822BE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86A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AB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4822BE"/>
    <w:rPr>
      <w:rFonts w:ascii="Arial" w:eastAsia="Times New Roman" w:hAnsi="Arial" w:cs="Arial"/>
      <w:color w:val="000000"/>
      <w:lang w:val="en-US"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4822BE"/>
    <w:pPr>
      <w:ind w:left="720"/>
      <w:contextualSpacing/>
    </w:pPr>
    <w:rPr>
      <w:sz w:val="20"/>
    </w:rPr>
  </w:style>
  <w:style w:type="paragraph" w:customStyle="1" w:styleId="Pisma">
    <w:name w:val="Pisma"/>
    <w:basedOn w:val="Normalny"/>
    <w:rsid w:val="004822BE"/>
    <w:pPr>
      <w:autoSpaceDE w:val="0"/>
      <w:autoSpaceDN w:val="0"/>
      <w:spacing w:line="240" w:lineRule="auto"/>
      <w:jc w:val="both"/>
    </w:pPr>
    <w:rPr>
      <w:rFonts w:ascii="Times New Roman" w:hAnsi="Times New Roman"/>
      <w:color w:val="auto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4822BE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character" w:styleId="Hipercze">
    <w:name w:val="Hyperlink"/>
    <w:uiPriority w:val="99"/>
    <w:unhideWhenUsed/>
    <w:rsid w:val="00662C0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2C04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sz w:val="24"/>
    </w:rPr>
  </w:style>
  <w:style w:type="character" w:styleId="Pogrubienie">
    <w:name w:val="Strong"/>
    <w:uiPriority w:val="22"/>
    <w:qFormat/>
    <w:rsid w:val="00662C04"/>
    <w:rPr>
      <w:b/>
      <w:bCs/>
    </w:rPr>
  </w:style>
  <w:style w:type="character" w:styleId="Odwoaniedokomentarza">
    <w:name w:val="annotation reference"/>
    <w:uiPriority w:val="99"/>
    <w:semiHidden/>
    <w:unhideWhenUsed/>
    <w:rsid w:val="0082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2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21282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2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1282"/>
    <w:rPr>
      <w:rFonts w:ascii="Arial" w:eastAsia="Times New Roman" w:hAnsi="Arial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2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1282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Bezodstpw">
    <w:name w:val="No Spacing"/>
    <w:basedOn w:val="Normalny"/>
    <w:uiPriority w:val="1"/>
    <w:qFormat/>
    <w:rsid w:val="007209AF"/>
    <w:pPr>
      <w:spacing w:line="240" w:lineRule="auto"/>
    </w:pPr>
    <w:rPr>
      <w:rFonts w:ascii="Calibri" w:hAnsi="Calibri"/>
      <w:color w:val="auto"/>
      <w:szCs w:val="22"/>
    </w:rPr>
  </w:style>
  <w:style w:type="character" w:styleId="Odwoanieprzypisudolnego">
    <w:name w:val="footnote reference"/>
    <w:semiHidden/>
    <w:rsid w:val="007B589C"/>
    <w:rPr>
      <w:vertAlign w:val="superscript"/>
    </w:rPr>
  </w:style>
  <w:style w:type="paragraph" w:styleId="Tekstprzypisudolnego">
    <w:name w:val="footnote text"/>
    <w:aliases w:val="Podrozdział,Tekst przypisu,Fußnote,Footnote,Podrozdzia3,Znak Znak Znak Znak,Znak Znak Znak,Tekst przypisu dolnego-poligrafia,single space,FOOTNOTES,fn,przypis,Tekst przypisu dolnego Znak2 Znak,Footnote Znak Znak Zn"/>
    <w:basedOn w:val="Normalny"/>
    <w:link w:val="TekstprzypisudolnegoZnak"/>
    <w:rsid w:val="007B589C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Tekst przypisu Znak,Fußnote Znak,Footnote Znak,Podrozdzia3 Znak,Znak Znak Znak Znak Znak,Znak Znak Znak Znak1,Tekst przypisu dolnego-poligrafia Znak,single space Znak,FOOTNOTES Znak,fn Znak,przypis Znak"/>
    <w:link w:val="Tekstprzypisudolnego"/>
    <w:rsid w:val="007B589C"/>
    <w:rPr>
      <w:rFonts w:eastAsia="Times New Roman"/>
    </w:rPr>
  </w:style>
  <w:style w:type="paragraph" w:customStyle="1" w:styleId="Akapitzlist3">
    <w:name w:val="Akapit z listą3"/>
    <w:basedOn w:val="Normalny"/>
    <w:rsid w:val="005B14EF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5B1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86AAB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D86AAB"/>
    <w:pPr>
      <w:suppressAutoHyphens/>
      <w:spacing w:after="120" w:line="240" w:lineRule="auto"/>
    </w:pPr>
    <w:rPr>
      <w:rFonts w:ascii="Times New Roman" w:hAnsi="Times New Roman" w:cs="Calibri"/>
      <w:color w:val="auto"/>
      <w:sz w:val="24"/>
      <w:lang w:eastAsia="ar-SA"/>
    </w:rPr>
  </w:style>
  <w:style w:type="character" w:customStyle="1" w:styleId="TekstpodstawowyZnak">
    <w:name w:val="Tekst podstawowy Znak"/>
    <w:link w:val="Tekstpodstawowy"/>
    <w:rsid w:val="00D86AA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86AA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D86AAB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86AA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styleId="UyteHipercze">
    <w:name w:val="FollowedHyperlink"/>
    <w:uiPriority w:val="99"/>
    <w:semiHidden/>
    <w:unhideWhenUsed/>
    <w:rsid w:val="00D86AAB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D86AAB"/>
    <w:pPr>
      <w:tabs>
        <w:tab w:val="left" w:pos="567"/>
        <w:tab w:val="right" w:leader="dot" w:pos="9062"/>
      </w:tabs>
      <w:spacing w:line="360" w:lineRule="atLeast"/>
    </w:pPr>
    <w:rPr>
      <w:rFonts w:ascii="Times New Roman" w:hAnsi="Times New Roman"/>
      <w:color w:val="auto"/>
      <w:sz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after="100" w:line="240" w:lineRule="auto"/>
      <w:ind w:firstLine="142"/>
    </w:pPr>
    <w:rPr>
      <w:rFonts w:ascii="Times New Roman" w:hAnsi="Times New Roman"/>
      <w:color w:val="auto"/>
      <w:sz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line="240" w:lineRule="exact"/>
      <w:ind w:left="482"/>
    </w:pPr>
    <w:rPr>
      <w:rFonts w:ascii="Times New Roman" w:hAnsi="Times New Roman"/>
      <w:color w:val="auto"/>
      <w:sz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660"/>
    </w:pPr>
    <w:rPr>
      <w:rFonts w:ascii="Calibri" w:hAnsi="Calibri"/>
      <w:color w:val="auto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880"/>
    </w:pPr>
    <w:rPr>
      <w:rFonts w:ascii="Calibri" w:hAnsi="Calibri"/>
      <w:color w:val="auto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100"/>
    </w:pPr>
    <w:rPr>
      <w:rFonts w:ascii="Calibri" w:hAnsi="Calibri"/>
      <w:color w:val="auto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320"/>
    </w:pPr>
    <w:rPr>
      <w:rFonts w:ascii="Calibri" w:hAnsi="Calibri"/>
      <w:color w:val="auto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540"/>
    </w:pPr>
    <w:rPr>
      <w:rFonts w:ascii="Calibri" w:hAnsi="Calibri"/>
      <w:color w:val="auto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760"/>
    </w:pPr>
    <w:rPr>
      <w:rFonts w:ascii="Calibri" w:hAnsi="Calibri"/>
      <w:color w:val="auto"/>
      <w:szCs w:val="22"/>
    </w:rPr>
  </w:style>
  <w:style w:type="character" w:customStyle="1" w:styleId="TekstprzypisudolnegoZnak1">
    <w:name w:val="Tekst przypisu dolnego Znak1"/>
    <w:aliases w:val="Podrozdział Znak1,Tekst przypisu Znak1,Fußnote Znak1,Footnote Znak1,Podrozdzia3 Znak1,Znak Znak Znak Znak Znak1,Znak Znak Znak Znak2,Tekst przypisu dolnego-poligrafia Znak1,single space Znak1,FOOTNOTES Znak1,fn Znak1"/>
    <w:semiHidden/>
    <w:rsid w:val="00D86AA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D86AAB"/>
    <w:pPr>
      <w:spacing w:line="280" w:lineRule="exact"/>
      <w:jc w:val="both"/>
    </w:pPr>
    <w:rPr>
      <w:rFonts w:ascii="Times New Roman" w:hAnsi="Times New Roman"/>
      <w:color w:val="auto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rsid w:val="00D86AAB"/>
    <w:rPr>
      <w:rFonts w:ascii="Times New Roman" w:eastAsia="Times New Roman" w:hAnsi="Times New Roman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6AAB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D86AAB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6AAB"/>
    <w:pPr>
      <w:spacing w:after="120" w:line="480" w:lineRule="auto"/>
      <w:jc w:val="both"/>
    </w:pPr>
    <w:rPr>
      <w:rFonts w:ascii="Times New Roman" w:hAnsi="Times New Roman"/>
      <w:color w:val="auto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D86AAB"/>
    <w:pPr>
      <w:spacing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ZwykytekstZnak">
    <w:name w:val="Zwykły tekst Znak"/>
    <w:link w:val="Zwykytekst"/>
    <w:semiHidden/>
    <w:rsid w:val="00D86AAB"/>
    <w:rPr>
      <w:rFonts w:ascii="Consolas" w:hAnsi="Consolas"/>
      <w:sz w:val="21"/>
      <w:szCs w:val="21"/>
      <w:lang w:eastAsia="en-US"/>
    </w:rPr>
  </w:style>
  <w:style w:type="paragraph" w:styleId="Poprawka">
    <w:name w:val="Revision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6AAB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paragraph" w:customStyle="1" w:styleId="Akapitzlist1">
    <w:name w:val="Akapit z listą1"/>
    <w:basedOn w:val="Normalny"/>
    <w:rsid w:val="00D86AAB"/>
    <w:pPr>
      <w:spacing w:line="240" w:lineRule="auto"/>
      <w:ind w:left="720"/>
      <w:contextualSpacing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customStyle="1" w:styleId="Akapitzlist2">
    <w:name w:val="Akapit z listą2"/>
    <w:basedOn w:val="Normalny"/>
    <w:rsid w:val="00D86AAB"/>
    <w:pPr>
      <w:spacing w:line="240" w:lineRule="auto"/>
      <w:ind w:left="720"/>
      <w:contextualSpacing/>
    </w:pPr>
    <w:rPr>
      <w:rFonts w:ascii="Times New Roman" w:hAnsi="Times New Roman"/>
      <w:color w:val="auto"/>
      <w:sz w:val="24"/>
      <w:lang w:val="en-GB" w:eastAsia="en-GB"/>
    </w:rPr>
  </w:style>
  <w:style w:type="paragraph" w:customStyle="1" w:styleId="ZnakZnak1Znak">
    <w:name w:val="Znak Znak1 Znak"/>
    <w:basedOn w:val="Normalny"/>
    <w:rsid w:val="00D86AAB"/>
    <w:pPr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Bezodstpw1">
    <w:name w:val="Bez odstępów1"/>
    <w:rsid w:val="00D86AAB"/>
    <w:pPr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Style9">
    <w:name w:val="Style9"/>
    <w:basedOn w:val="Normalny"/>
    <w:uiPriority w:val="99"/>
    <w:rsid w:val="00D86AAB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color w:val="auto"/>
      <w:sz w:val="24"/>
    </w:rPr>
  </w:style>
  <w:style w:type="paragraph" w:customStyle="1" w:styleId="Tekstpodstawowy21">
    <w:name w:val="Tekst podstawowy 21"/>
    <w:basedOn w:val="Normalny"/>
    <w:rsid w:val="00D86AAB"/>
    <w:pPr>
      <w:spacing w:line="240" w:lineRule="auto"/>
      <w:jc w:val="both"/>
    </w:pPr>
    <w:rPr>
      <w:color w:val="auto"/>
      <w:sz w:val="24"/>
      <w:szCs w:val="20"/>
    </w:rPr>
  </w:style>
  <w:style w:type="paragraph" w:customStyle="1" w:styleId="Akapitzlist4">
    <w:name w:val="Akapit z listą4"/>
    <w:basedOn w:val="Normalny"/>
    <w:rsid w:val="00D86AAB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WW-Tekstpodstawowy3">
    <w:name w:val="WW-Tekst podstawowy 3"/>
    <w:basedOn w:val="Normalny"/>
    <w:rsid w:val="00D86AAB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auto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86AAB"/>
    <w:pPr>
      <w:spacing w:line="201" w:lineRule="atLeast"/>
    </w:pPr>
    <w:rPr>
      <w:rFonts w:ascii="Myriad Pro Light" w:hAnsi="Myriad Pro Light" w:cs="Times New Roman"/>
      <w:color w:val="auto"/>
      <w:lang w:eastAsia="en-US"/>
    </w:rPr>
  </w:style>
  <w:style w:type="character" w:styleId="Odwoanieprzypisukocowego">
    <w:name w:val="endnote reference"/>
    <w:uiPriority w:val="99"/>
    <w:semiHidden/>
    <w:unhideWhenUsed/>
    <w:rsid w:val="00D86AAB"/>
    <w:rPr>
      <w:vertAlign w:val="superscript"/>
    </w:rPr>
  </w:style>
  <w:style w:type="character" w:customStyle="1" w:styleId="copy">
    <w:name w:val="copy"/>
    <w:rsid w:val="00D86AAB"/>
    <w:rPr>
      <w:rFonts w:ascii="Times New Roman" w:hAnsi="Times New Roman" w:cs="Times New Roman" w:hint="default"/>
    </w:rPr>
  </w:style>
  <w:style w:type="character" w:customStyle="1" w:styleId="TekstprzypisukocowegoZnak1">
    <w:name w:val="Tekst przypisu końcowego Znak1"/>
    <w:uiPriority w:val="99"/>
    <w:semiHidden/>
    <w:rsid w:val="00D86AAB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4">
    <w:name w:val="Znak Znak4"/>
    <w:rsid w:val="00D86AAB"/>
    <w:rPr>
      <w:rFonts w:ascii="Consolas" w:eastAsia="Times New Roman" w:hAnsi="Consolas" w:cs="Times New Roman" w:hint="default"/>
      <w:sz w:val="21"/>
      <w:szCs w:val="21"/>
    </w:rPr>
  </w:style>
  <w:style w:type="character" w:customStyle="1" w:styleId="mw-headline">
    <w:name w:val="mw-headline"/>
    <w:rsid w:val="00D86AAB"/>
  </w:style>
  <w:style w:type="character" w:customStyle="1" w:styleId="editsection">
    <w:name w:val="editsection"/>
    <w:rsid w:val="00D86AAB"/>
  </w:style>
  <w:style w:type="character" w:customStyle="1" w:styleId="FontStyle31">
    <w:name w:val="Font Style31"/>
    <w:uiPriority w:val="99"/>
    <w:rsid w:val="00D86AAB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D86AAB"/>
  </w:style>
  <w:style w:type="character" w:customStyle="1" w:styleId="apple-converted-space">
    <w:name w:val="apple-converted-space"/>
    <w:rsid w:val="00D86AAB"/>
  </w:style>
  <w:style w:type="table" w:styleId="Tabela-Siatka">
    <w:name w:val="Table Grid"/>
    <w:basedOn w:val="Standardowy"/>
    <w:uiPriority w:val="59"/>
    <w:rsid w:val="00D86AA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86AAB"/>
    <w:pPr>
      <w:numPr>
        <w:numId w:val="5"/>
      </w:numPr>
    </w:pPr>
  </w:style>
  <w:style w:type="character" w:customStyle="1" w:styleId="h2">
    <w:name w:val="h2"/>
    <w:rsid w:val="004C5BEA"/>
  </w:style>
  <w:style w:type="character" w:customStyle="1" w:styleId="h1">
    <w:name w:val="h1"/>
    <w:rsid w:val="004C5BEA"/>
  </w:style>
  <w:style w:type="paragraph" w:customStyle="1" w:styleId="LCNormalnyZnak">
    <w:name w:val="LC_Normalny Znak"/>
    <w:basedOn w:val="Normalny"/>
    <w:rsid w:val="004C5BEA"/>
    <w:pPr>
      <w:suppressAutoHyphens/>
      <w:spacing w:before="60" w:after="60" w:line="240" w:lineRule="auto"/>
      <w:jc w:val="both"/>
    </w:pPr>
    <w:rPr>
      <w:rFonts w:eastAsia="SimSun" w:cs="Arial"/>
      <w:color w:val="auto"/>
      <w:szCs w:val="22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FE7AF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E7AF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F3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PodtytuZnak">
    <w:name w:val="Podtytuł Znak"/>
    <w:link w:val="Podtytu"/>
    <w:uiPriority w:val="11"/>
    <w:rsid w:val="00FE7AF3"/>
    <w:rPr>
      <w:rFonts w:ascii="Calibri Light" w:eastAsia="Times New Roman" w:hAnsi="Calibri Ligh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15BE-A2A5-476B-B349-4B137EF9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Formularz szacowania wartości zamówienia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szacowania wartości zamówienia</dc:title>
  <dc:subject/>
  <dc:creator>malgorzata_milasiewicz@parp.gov.pl</dc:creator>
  <cp:keywords>PARP, PL</cp:keywords>
  <dc:description/>
  <cp:lastModifiedBy>Milasiewicz Małgorzata</cp:lastModifiedBy>
  <cp:revision>8</cp:revision>
  <cp:lastPrinted>2019-01-09T13:29:00Z</cp:lastPrinted>
  <dcterms:created xsi:type="dcterms:W3CDTF">2022-01-12T09:58:00Z</dcterms:created>
  <dcterms:modified xsi:type="dcterms:W3CDTF">2022-01-13T11:29:00Z</dcterms:modified>
</cp:coreProperties>
</file>